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2013年如皋市图书馆工作计划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，我馆本着“服务第一、读者至上”的宗旨，从读者服务、社会活动、业务管理、提高人员素质等方面入手，解放思想，锐意进取，奋力开拓，真抓实干。为了进一步提升公共文化服务能力和水平，充分发挥图书馆精神文明建设窗口作用，制定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开展“书香如皋 全民阅读”系列活动。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开展“春芽”文化志愿者服务活动。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开展青少年科普活动。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举办“红领巾读书”征文活动。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举办“母子读书会”。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开设“文明礼仪”大讲堂（6期）。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开展科普图片展览进校园活动。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举办大型图片展览（4次）。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走进基层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开展全市村级小学图书漂流活动。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做好全市基层图书管理人员业务辅导培训工作。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开展文化“四送”活动，做好图书送基层工作。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高标准建成文化信息资源共享工程基层服务点。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馆内自身建设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做好全国第五次公共图书馆评估定级检查验收的准备工作，确保一级馆。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做好少儿图书馆对外开放工作。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根据文化部、省文化厅的要求，对古籍进行普查登记。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打造1个如皋地方特色的数字资源，上报省文化共享工程中心。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加强信息资源共享工程数据建设，提升数字图书馆服务水平。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完成临时交办的各项工作。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完成新馆建设扫尾工作。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深化图书馆内部管理的“四化”改革工作。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分馆建设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1、建成10个镇级图书馆分馆。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hruti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行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atha">
    <w:altName w:val="Segoe UI Semi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6C55"/>
    <w:rsid w:val="18986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2017-07-08T00:54:00Z</dcterms:created>
  <dc:creator>Administrator</dc:creator>
  <cp:lastModifiedBy>Administrator</cp:lastModifiedBy>
  <dcterms:modified xsi:type="dcterms:W3CDTF">2017-07-08T00:54:57Z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